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B4" w:rsidRPr="00A0487E" w:rsidRDefault="00FE65B4" w:rsidP="00A0487E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  <w:r w:rsidRPr="00A0487E">
        <w:rPr>
          <w:rFonts w:asciiTheme="minorHAnsi" w:hAnsiTheme="minorHAnsi" w:cs="Arial"/>
          <w:b/>
          <w:u w:val="single"/>
        </w:rPr>
        <w:t xml:space="preserve">MENSAGEM Nº. </w:t>
      </w:r>
      <w:r w:rsidR="00A0487E">
        <w:rPr>
          <w:rFonts w:asciiTheme="minorHAnsi" w:hAnsiTheme="minorHAnsi" w:cs="Arial"/>
          <w:b/>
          <w:u w:val="single"/>
        </w:rPr>
        <w:t>096</w:t>
      </w:r>
      <w:r w:rsidRPr="00A0487E">
        <w:rPr>
          <w:rFonts w:asciiTheme="minorHAnsi" w:hAnsiTheme="minorHAnsi" w:cs="Arial"/>
          <w:b/>
          <w:u w:val="single"/>
        </w:rPr>
        <w:t>/2019</w:t>
      </w:r>
    </w:p>
    <w:p w:rsidR="00FE65B4" w:rsidRPr="00AF0180" w:rsidRDefault="00FE65B4" w:rsidP="00FE65B4">
      <w:pPr>
        <w:jc w:val="both"/>
        <w:rPr>
          <w:rFonts w:asciiTheme="minorHAnsi" w:hAnsiTheme="minorHAnsi" w:cs="Arial"/>
        </w:rPr>
      </w:pPr>
    </w:p>
    <w:p w:rsidR="00FE65B4" w:rsidRPr="00AF0180" w:rsidRDefault="00FE65B4" w:rsidP="00A0487E">
      <w:pPr>
        <w:jc w:val="right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  <w:t xml:space="preserve"> Arapongas, 22 de novembro de 2019.</w:t>
      </w:r>
    </w:p>
    <w:p w:rsidR="00FE65B4" w:rsidRDefault="00FE65B4" w:rsidP="00FE65B4">
      <w:pPr>
        <w:jc w:val="both"/>
        <w:rPr>
          <w:rFonts w:asciiTheme="minorHAnsi" w:hAnsiTheme="minorHAnsi" w:cs="Arial"/>
        </w:rPr>
      </w:pPr>
    </w:p>
    <w:p w:rsidR="00FE65B4" w:rsidRDefault="00FE65B4" w:rsidP="00FE65B4">
      <w:pPr>
        <w:jc w:val="both"/>
        <w:rPr>
          <w:rFonts w:asciiTheme="minorHAnsi" w:hAnsiTheme="minorHAnsi" w:cs="Arial"/>
        </w:rPr>
      </w:pPr>
    </w:p>
    <w:p w:rsidR="00FE65B4" w:rsidRPr="00AF0180" w:rsidRDefault="00FE65B4" w:rsidP="00FE65B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 Senhor Presidente</w:t>
      </w:r>
      <w:r w:rsidR="00A0487E">
        <w:rPr>
          <w:rFonts w:asciiTheme="minorHAnsi" w:hAnsiTheme="minorHAnsi" w:cs="Arial"/>
        </w:rPr>
        <w:t>,</w:t>
      </w:r>
    </w:p>
    <w:p w:rsidR="00FE65B4" w:rsidRDefault="00FE65B4" w:rsidP="00FE65B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Prezados Senhores Vereadores</w:t>
      </w:r>
      <w:r w:rsidR="00A0487E">
        <w:rPr>
          <w:rFonts w:asciiTheme="minorHAnsi" w:hAnsiTheme="minorHAnsi" w:cs="Arial"/>
        </w:rPr>
        <w:t>:</w:t>
      </w:r>
    </w:p>
    <w:p w:rsidR="00FE65B4" w:rsidRDefault="00FE65B4" w:rsidP="00FE65B4">
      <w:pPr>
        <w:jc w:val="both"/>
        <w:rPr>
          <w:rFonts w:asciiTheme="minorHAnsi" w:hAnsiTheme="minorHAnsi" w:cs="Arial"/>
        </w:rPr>
      </w:pPr>
    </w:p>
    <w:p w:rsidR="00FE65B4" w:rsidRPr="00AF0180" w:rsidRDefault="00FE65B4" w:rsidP="00FE65B4">
      <w:pPr>
        <w:jc w:val="both"/>
        <w:rPr>
          <w:rFonts w:asciiTheme="minorHAnsi" w:hAnsiTheme="minorHAnsi" w:cs="Arial"/>
        </w:rPr>
      </w:pPr>
    </w:p>
    <w:p w:rsidR="00FE65B4" w:rsidRPr="00AF0180" w:rsidRDefault="00FE65B4" w:rsidP="00FE65B4">
      <w:pPr>
        <w:jc w:val="both"/>
        <w:rPr>
          <w:rFonts w:asciiTheme="minorHAnsi" w:hAnsiTheme="minorHAnsi" w:cs="Arial"/>
        </w:rPr>
      </w:pPr>
    </w:p>
    <w:p w:rsidR="00FE65B4" w:rsidRDefault="00FE65B4" w:rsidP="00FE65B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 </w:t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  <w:t xml:space="preserve">Encaminhamos a Vossas Excelências o incluso Projeto de Lei, na forma da legislação em vigor, </w:t>
      </w:r>
      <w:r>
        <w:rPr>
          <w:rFonts w:asciiTheme="minorHAnsi" w:hAnsiTheme="minorHAnsi" w:cs="Arial"/>
        </w:rPr>
        <w:t>que cria as funções gratificadas para os cargos públicos das carreiras de combate a endemias.</w:t>
      </w:r>
    </w:p>
    <w:p w:rsidR="00FE65B4" w:rsidRDefault="00FE65B4" w:rsidP="00FE65B4">
      <w:pPr>
        <w:jc w:val="both"/>
        <w:rPr>
          <w:rFonts w:asciiTheme="minorHAnsi" w:hAnsiTheme="minorHAnsi" w:cs="Arial"/>
        </w:rPr>
      </w:pPr>
    </w:p>
    <w:p w:rsidR="00FE65B4" w:rsidRDefault="00FE65B4" w:rsidP="00FE65B4">
      <w:pPr>
        <w:ind w:firstLine="212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Este Projeto está vinculado ao Projeto de Lei remetido na mesma data quanto à </w:t>
      </w:r>
      <w:r w:rsidRPr="00AF0180">
        <w:rPr>
          <w:rFonts w:asciiTheme="minorHAnsi" w:hAnsiTheme="minorHAnsi" w:cs="Arial"/>
        </w:rPr>
        <w:t>transposição de regime de emprego para cargo público, tornando o regime jurídico único no Município de Arapongas, em atenção à Constituição Federal e à Lei Orgânica do Município de Arapongas-PR.</w:t>
      </w:r>
    </w:p>
    <w:p w:rsidR="00FE65B4" w:rsidRDefault="00FE65B4" w:rsidP="00FE65B4">
      <w:pPr>
        <w:ind w:firstLine="2127"/>
        <w:jc w:val="both"/>
        <w:rPr>
          <w:rFonts w:asciiTheme="minorHAnsi" w:hAnsiTheme="minorHAnsi" w:cs="Arial"/>
        </w:rPr>
      </w:pPr>
    </w:p>
    <w:p w:rsidR="00FE65B4" w:rsidRDefault="00FE65B4" w:rsidP="00FE65B4">
      <w:pPr>
        <w:ind w:firstLine="212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Referidas funções gratificadas já existem nas leis que criaram o </w:t>
      </w:r>
      <w:r w:rsidRPr="00FE65B4">
        <w:rPr>
          <w:rFonts w:asciiTheme="minorHAnsi" w:hAnsiTheme="minorHAnsi" w:cs="Arial"/>
          <w:b/>
          <w:u w:val="single"/>
        </w:rPr>
        <w:t>emprego</w:t>
      </w:r>
      <w:r>
        <w:rPr>
          <w:rFonts w:asciiTheme="minorHAnsi" w:hAnsiTheme="minorHAnsi" w:cs="Arial"/>
        </w:rPr>
        <w:t xml:space="preserve"> público, de modo que diante da transposição, cria-se, agora, as funções gratificadas para o </w:t>
      </w:r>
      <w:r w:rsidRPr="00FE65B4">
        <w:rPr>
          <w:rFonts w:asciiTheme="minorHAnsi" w:hAnsiTheme="minorHAnsi" w:cs="Arial"/>
          <w:b/>
          <w:u w:val="single"/>
        </w:rPr>
        <w:t>cargo</w:t>
      </w:r>
      <w:r>
        <w:rPr>
          <w:rFonts w:asciiTheme="minorHAnsi" w:hAnsiTheme="minorHAnsi" w:cs="Arial"/>
        </w:rPr>
        <w:t xml:space="preserve"> público.</w:t>
      </w:r>
    </w:p>
    <w:p w:rsidR="00FE65B4" w:rsidRPr="00AF0180" w:rsidRDefault="00FE65B4" w:rsidP="00FE65B4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  <w:t xml:space="preserve"> </w:t>
      </w:r>
    </w:p>
    <w:p w:rsidR="00FE65B4" w:rsidRPr="00AF0180" w:rsidRDefault="00FE65B4" w:rsidP="00FE65B4">
      <w:pPr>
        <w:ind w:firstLine="2127"/>
        <w:jc w:val="both"/>
        <w:rPr>
          <w:rFonts w:asciiTheme="minorHAnsi" w:hAnsiTheme="minorHAnsi" w:cs="Arial"/>
          <w:szCs w:val="26"/>
        </w:rPr>
      </w:pPr>
      <w:r w:rsidRPr="00AF0180">
        <w:rPr>
          <w:rFonts w:asciiTheme="minorHAnsi" w:hAnsiTheme="minorHAnsi" w:cs="Arial"/>
          <w:szCs w:val="26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AF0180">
        <w:rPr>
          <w:rFonts w:asciiTheme="minorHAnsi" w:hAnsiTheme="minorHAnsi" w:cs="Arial"/>
          <w:b/>
          <w:szCs w:val="26"/>
          <w:u w:val="single"/>
        </w:rPr>
        <w:t>sessões extraordinárias</w:t>
      </w:r>
      <w:r w:rsidRPr="00AF0180">
        <w:rPr>
          <w:rFonts w:asciiTheme="minorHAnsi" w:hAnsiTheme="minorHAnsi" w:cs="Arial"/>
          <w:szCs w:val="26"/>
        </w:rPr>
        <w:t>, tantas quantas se fizerem necessárias, conforme previsto no artigo 52, XIX da Lei Orgânica do Município e art. 153 do Regimento Interno dessa Casa de Leis.</w:t>
      </w:r>
    </w:p>
    <w:p w:rsidR="00FE65B4" w:rsidRDefault="00FE65B4" w:rsidP="00FE65B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A0487E" w:rsidRDefault="00A0487E" w:rsidP="00FE65B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A0487E" w:rsidRDefault="00A0487E" w:rsidP="00FE65B4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A0487E" w:rsidRDefault="00A0487E" w:rsidP="00A0487E">
      <w:pPr>
        <w:shd w:val="clear" w:color="auto" w:fill="FFFFFF"/>
        <w:spacing w:line="360" w:lineRule="auto"/>
        <w:ind w:firstLine="2127"/>
        <w:jc w:val="center"/>
        <w:rPr>
          <w:rFonts w:asciiTheme="minorHAnsi" w:hAnsiTheme="minorHAnsi" w:cs="Arial"/>
        </w:rPr>
      </w:pPr>
    </w:p>
    <w:p w:rsidR="00FE65B4" w:rsidRPr="00AF0180" w:rsidRDefault="00FE65B4" w:rsidP="00A0487E">
      <w:pPr>
        <w:ind w:firstLine="2127"/>
        <w:jc w:val="center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SÉRGIO ONOFRE DA SILVA</w:t>
      </w:r>
    </w:p>
    <w:p w:rsidR="00FE65B4" w:rsidRDefault="00FE65B4" w:rsidP="00A0487E">
      <w:pPr>
        <w:ind w:firstLine="2127"/>
        <w:jc w:val="center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Prefeito</w:t>
      </w:r>
    </w:p>
    <w:p w:rsidR="00CF0067" w:rsidRDefault="00CF0067" w:rsidP="00A0487E">
      <w:pPr>
        <w:jc w:val="center"/>
        <w:rPr>
          <w:rFonts w:asciiTheme="minorHAnsi" w:hAnsiTheme="minorHAnsi" w:cs="Arial"/>
        </w:rPr>
      </w:pPr>
    </w:p>
    <w:p w:rsidR="00CF0067" w:rsidRDefault="00CF0067" w:rsidP="00A0487E">
      <w:pPr>
        <w:jc w:val="center"/>
        <w:rPr>
          <w:rFonts w:asciiTheme="minorHAnsi" w:hAnsiTheme="minorHAnsi" w:cs="Arial"/>
        </w:rPr>
      </w:pPr>
    </w:p>
    <w:p w:rsidR="00CF0067" w:rsidRDefault="00CF0067" w:rsidP="00A0487E">
      <w:pPr>
        <w:jc w:val="center"/>
        <w:rPr>
          <w:rFonts w:asciiTheme="minorHAnsi" w:hAnsiTheme="minorHAnsi" w:cs="Arial"/>
        </w:rPr>
      </w:pPr>
    </w:p>
    <w:p w:rsidR="00A0487E" w:rsidRDefault="00A0487E" w:rsidP="00A0487E">
      <w:pPr>
        <w:jc w:val="center"/>
        <w:rPr>
          <w:rFonts w:asciiTheme="minorHAnsi" w:hAnsiTheme="minorHAnsi" w:cs="Arial"/>
        </w:rPr>
      </w:pPr>
    </w:p>
    <w:p w:rsidR="00A0487E" w:rsidRPr="00AF0180" w:rsidRDefault="00A0487E" w:rsidP="00A0487E">
      <w:pPr>
        <w:jc w:val="center"/>
        <w:rPr>
          <w:rFonts w:asciiTheme="minorHAnsi" w:hAnsiTheme="minorHAnsi" w:cs="Arial"/>
        </w:rPr>
      </w:pPr>
    </w:p>
    <w:p w:rsidR="00FE65B4" w:rsidRPr="00AF0180" w:rsidRDefault="00FE65B4" w:rsidP="00A0487E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Exmo. </w:t>
      </w:r>
      <w:proofErr w:type="spellStart"/>
      <w:r w:rsidRPr="00AF0180">
        <w:rPr>
          <w:rFonts w:asciiTheme="minorHAnsi" w:hAnsiTheme="minorHAnsi" w:cs="Arial"/>
        </w:rPr>
        <w:t>Sr</w:t>
      </w:r>
      <w:proofErr w:type="spellEnd"/>
      <w:r w:rsidRPr="00AF0180">
        <w:rPr>
          <w:rFonts w:asciiTheme="minorHAnsi" w:hAnsiTheme="minorHAnsi" w:cs="Arial"/>
        </w:rPr>
        <w:t>,</w:t>
      </w:r>
    </w:p>
    <w:p w:rsidR="00FE65B4" w:rsidRPr="00AF0180" w:rsidRDefault="00FE65B4" w:rsidP="00A0487E">
      <w:pPr>
        <w:jc w:val="both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OSVALDO ALVES DOS SANTOS</w:t>
      </w:r>
    </w:p>
    <w:p w:rsidR="00FE65B4" w:rsidRPr="00AF0180" w:rsidRDefault="00FE65B4" w:rsidP="00A0487E">
      <w:pPr>
        <w:jc w:val="both"/>
        <w:rPr>
          <w:rFonts w:asciiTheme="minorHAnsi" w:hAnsiTheme="minorHAnsi" w:cs="Arial"/>
          <w:u w:val="single"/>
        </w:rPr>
      </w:pPr>
      <w:proofErr w:type="gramStart"/>
      <w:r w:rsidRPr="00AF0180">
        <w:rPr>
          <w:rFonts w:asciiTheme="minorHAnsi" w:hAnsiTheme="minorHAnsi" w:cs="Arial"/>
        </w:rPr>
        <w:t>DD. Presidente</w:t>
      </w:r>
      <w:proofErr w:type="gramEnd"/>
      <w:r w:rsidRPr="00AF0180">
        <w:rPr>
          <w:rFonts w:asciiTheme="minorHAnsi" w:hAnsiTheme="minorHAnsi" w:cs="Arial"/>
        </w:rPr>
        <w:t xml:space="preserve"> da Câmara Municipal</w:t>
      </w:r>
    </w:p>
    <w:p w:rsidR="00FE65B4" w:rsidRDefault="00FE65B4" w:rsidP="00A0487E">
      <w:pPr>
        <w:jc w:val="both"/>
        <w:rPr>
          <w:rFonts w:asciiTheme="minorHAnsi" w:hAnsiTheme="minorHAnsi" w:cs="Arial"/>
          <w:u w:val="single"/>
        </w:rPr>
      </w:pPr>
      <w:r w:rsidRPr="00AF0180">
        <w:rPr>
          <w:rFonts w:asciiTheme="minorHAnsi" w:hAnsiTheme="minorHAnsi" w:cs="Arial"/>
          <w:u w:val="single"/>
        </w:rPr>
        <w:t>N e s t a</w:t>
      </w:r>
    </w:p>
    <w:p w:rsidR="00A0487E" w:rsidRPr="00A0487E" w:rsidRDefault="00A0487E" w:rsidP="00FE65B4">
      <w:pPr>
        <w:spacing w:line="360" w:lineRule="auto"/>
        <w:jc w:val="both"/>
        <w:rPr>
          <w:rFonts w:asciiTheme="minorHAnsi" w:hAnsiTheme="minorHAnsi" w:cs="Arial"/>
          <w:sz w:val="10"/>
          <w:szCs w:val="10"/>
          <w:u w:val="single"/>
        </w:rPr>
      </w:pPr>
      <w:bookmarkStart w:id="0" w:name="_GoBack"/>
      <w:bookmarkEnd w:id="0"/>
    </w:p>
    <w:sectPr w:rsidR="00A0487E" w:rsidRPr="00A0487E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C4" w:rsidRDefault="005523C4">
      <w:r>
        <w:separator/>
      </w:r>
    </w:p>
  </w:endnote>
  <w:endnote w:type="continuationSeparator" w:id="0">
    <w:p w:rsidR="005523C4" w:rsidRDefault="0055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73" w:rsidRDefault="00BD1E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1E73" w:rsidRDefault="00BD1E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73" w:rsidRDefault="00BD1E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C4" w:rsidRDefault="005523C4">
      <w:r>
        <w:separator/>
      </w:r>
    </w:p>
  </w:footnote>
  <w:footnote w:type="continuationSeparator" w:id="0">
    <w:p w:rsidR="005523C4" w:rsidRDefault="0055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BD1E73">
      <w:trPr>
        <w:trHeight w:val="1438"/>
        <w:jc w:val="center"/>
      </w:trPr>
      <w:tc>
        <w:tcPr>
          <w:tcW w:w="8941" w:type="dxa"/>
        </w:tcPr>
        <w:p w:rsidR="00BD1E73" w:rsidRDefault="00BD1E73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BD1E73" w:rsidRDefault="00BD1E7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1E73" w:rsidRPr="00DA6BC0" w:rsidRDefault="00BD1E7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BD1E73" w:rsidRPr="00094E91" w:rsidRDefault="00BD1E7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BD1E73" w:rsidRPr="00DA6BC0" w:rsidRDefault="00BD1E7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BD1E73" w:rsidRPr="00094E91" w:rsidRDefault="00BD1E7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6187584" r:id="rId2"/>
            </w:object>
          </w:r>
        </w:p>
        <w:p w:rsidR="00BD1E73" w:rsidRDefault="00BD1E7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BD1E73" w:rsidRDefault="00BD1E7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4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09DE2B66"/>
    <w:multiLevelType w:val="hybridMultilevel"/>
    <w:tmpl w:val="4008F4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11506446"/>
    <w:multiLevelType w:val="hybridMultilevel"/>
    <w:tmpl w:val="1D7CA536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11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2" w15:restartNumberingAfterBreak="0">
    <w:nsid w:val="14ED0152"/>
    <w:multiLevelType w:val="hybridMultilevel"/>
    <w:tmpl w:val="B4A481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D6718"/>
    <w:multiLevelType w:val="hybridMultilevel"/>
    <w:tmpl w:val="896683A4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DFB67DC"/>
    <w:multiLevelType w:val="hybridMultilevel"/>
    <w:tmpl w:val="7618DA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96BCE"/>
    <w:multiLevelType w:val="multilevel"/>
    <w:tmpl w:val="37EE23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 w15:restartNumberingAfterBreak="0">
    <w:nsid w:val="3AD40E79"/>
    <w:multiLevelType w:val="hybridMultilevel"/>
    <w:tmpl w:val="B9B8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2A61FA3"/>
    <w:multiLevelType w:val="hybridMultilevel"/>
    <w:tmpl w:val="B4E06F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F1213"/>
    <w:multiLevelType w:val="hybridMultilevel"/>
    <w:tmpl w:val="2A28B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B931810"/>
    <w:multiLevelType w:val="hybridMultilevel"/>
    <w:tmpl w:val="B66282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5AAD"/>
    <w:multiLevelType w:val="hybridMultilevel"/>
    <w:tmpl w:val="ECA29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D5BDB"/>
    <w:multiLevelType w:val="hybridMultilevel"/>
    <w:tmpl w:val="3FC871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E64D5"/>
    <w:multiLevelType w:val="hybridMultilevel"/>
    <w:tmpl w:val="1D106D72"/>
    <w:lvl w:ilvl="0" w:tplc="EDBCCA84">
      <w:start w:val="1"/>
      <w:numFmt w:val="bullet"/>
      <w:lvlText w:val="*"/>
      <w:lvlJc w:val="left"/>
      <w:pPr>
        <w:ind w:left="320" w:hanging="99"/>
      </w:pPr>
      <w:rPr>
        <w:rFonts w:ascii="Arial Narrow" w:eastAsia="Arial Narrow" w:hAnsi="Arial Narrow" w:hint="default"/>
        <w:w w:val="99"/>
        <w:sz w:val="18"/>
        <w:szCs w:val="18"/>
      </w:rPr>
    </w:lvl>
    <w:lvl w:ilvl="1" w:tplc="681C7194">
      <w:start w:val="1"/>
      <w:numFmt w:val="bullet"/>
      <w:lvlText w:val="-"/>
      <w:lvlJc w:val="left"/>
      <w:pPr>
        <w:ind w:left="821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42A8984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E2A6AF38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79C1BB0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91446848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CE011E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126DCF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96C0ABBC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25" w15:restartNumberingAfterBreak="0">
    <w:nsid w:val="55892289"/>
    <w:multiLevelType w:val="hybridMultilevel"/>
    <w:tmpl w:val="481A847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E2583D"/>
    <w:multiLevelType w:val="hybridMultilevel"/>
    <w:tmpl w:val="AE78BA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E1A1F"/>
    <w:multiLevelType w:val="hybridMultilevel"/>
    <w:tmpl w:val="89DC66BA"/>
    <w:lvl w:ilvl="0" w:tplc="681C7194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405A0"/>
    <w:multiLevelType w:val="hybridMultilevel"/>
    <w:tmpl w:val="DA245A6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A4210C"/>
    <w:multiLevelType w:val="hybridMultilevel"/>
    <w:tmpl w:val="12905E4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CA21E6"/>
    <w:multiLevelType w:val="hybridMultilevel"/>
    <w:tmpl w:val="57360D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551"/>
    <w:multiLevelType w:val="hybridMultilevel"/>
    <w:tmpl w:val="7EE22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616B1"/>
    <w:multiLevelType w:val="multilevel"/>
    <w:tmpl w:val="859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17"/>
  </w:num>
  <w:num w:numId="9">
    <w:abstractNumId w:val="20"/>
  </w:num>
  <w:num w:numId="10">
    <w:abstractNumId w:val="32"/>
  </w:num>
  <w:num w:numId="11">
    <w:abstractNumId w:val="29"/>
  </w:num>
  <w:num w:numId="12">
    <w:abstractNumId w:val="30"/>
  </w:num>
  <w:num w:numId="13">
    <w:abstractNumId w:val="16"/>
  </w:num>
  <w:num w:numId="14">
    <w:abstractNumId w:val="10"/>
  </w:num>
  <w:num w:numId="15">
    <w:abstractNumId w:val="19"/>
  </w:num>
  <w:num w:numId="16">
    <w:abstractNumId w:val="27"/>
  </w:num>
  <w:num w:numId="17">
    <w:abstractNumId w:val="26"/>
  </w:num>
  <w:num w:numId="18">
    <w:abstractNumId w:val="24"/>
  </w:num>
  <w:num w:numId="19">
    <w:abstractNumId w:val="22"/>
  </w:num>
  <w:num w:numId="20">
    <w:abstractNumId w:val="23"/>
  </w:num>
  <w:num w:numId="21">
    <w:abstractNumId w:val="28"/>
  </w:num>
  <w:num w:numId="22">
    <w:abstractNumId w:val="13"/>
  </w:num>
  <w:num w:numId="23">
    <w:abstractNumId w:val="31"/>
  </w:num>
  <w:num w:numId="24">
    <w:abstractNumId w:val="12"/>
  </w:num>
  <w:num w:numId="25">
    <w:abstractNumId w:val="18"/>
  </w:num>
  <w:num w:numId="26">
    <w:abstractNumId w:val="14"/>
  </w:num>
  <w:num w:numId="27">
    <w:abstractNumId w:val="7"/>
  </w:num>
  <w:num w:numId="28">
    <w:abstractNumId w:val="21"/>
  </w:num>
  <w:num w:numId="29">
    <w:abstractNumId w:val="0"/>
  </w:num>
  <w:num w:numId="30">
    <w:abstractNumId w:val="1"/>
  </w:num>
  <w:num w:numId="31">
    <w:abstractNumId w:val="2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4FF6"/>
    <w:rsid w:val="00005FDA"/>
    <w:rsid w:val="000117AA"/>
    <w:rsid w:val="00011C80"/>
    <w:rsid w:val="00011EF4"/>
    <w:rsid w:val="000129BA"/>
    <w:rsid w:val="00013E05"/>
    <w:rsid w:val="0002473F"/>
    <w:rsid w:val="00026964"/>
    <w:rsid w:val="00030AF4"/>
    <w:rsid w:val="000311F4"/>
    <w:rsid w:val="00032439"/>
    <w:rsid w:val="00032A98"/>
    <w:rsid w:val="0003587D"/>
    <w:rsid w:val="00036F6A"/>
    <w:rsid w:val="000464B7"/>
    <w:rsid w:val="00053988"/>
    <w:rsid w:val="00055321"/>
    <w:rsid w:val="00057029"/>
    <w:rsid w:val="00057A15"/>
    <w:rsid w:val="00066092"/>
    <w:rsid w:val="00071E0F"/>
    <w:rsid w:val="00077417"/>
    <w:rsid w:val="00085AF3"/>
    <w:rsid w:val="00094E91"/>
    <w:rsid w:val="00095E92"/>
    <w:rsid w:val="00097FE6"/>
    <w:rsid w:val="000A01AE"/>
    <w:rsid w:val="000A61D7"/>
    <w:rsid w:val="000B0849"/>
    <w:rsid w:val="000B106D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27DD8"/>
    <w:rsid w:val="001309BC"/>
    <w:rsid w:val="0013103C"/>
    <w:rsid w:val="00132C79"/>
    <w:rsid w:val="001368EF"/>
    <w:rsid w:val="001427BC"/>
    <w:rsid w:val="00143B5A"/>
    <w:rsid w:val="00145AE8"/>
    <w:rsid w:val="00151585"/>
    <w:rsid w:val="001543C0"/>
    <w:rsid w:val="001558B8"/>
    <w:rsid w:val="00162334"/>
    <w:rsid w:val="001651F0"/>
    <w:rsid w:val="001652B4"/>
    <w:rsid w:val="001709F6"/>
    <w:rsid w:val="0017131B"/>
    <w:rsid w:val="00172A4C"/>
    <w:rsid w:val="00173B98"/>
    <w:rsid w:val="0017529B"/>
    <w:rsid w:val="0018185C"/>
    <w:rsid w:val="001903C8"/>
    <w:rsid w:val="00190C50"/>
    <w:rsid w:val="00190CEE"/>
    <w:rsid w:val="00191340"/>
    <w:rsid w:val="00191AE5"/>
    <w:rsid w:val="00195116"/>
    <w:rsid w:val="00197F3E"/>
    <w:rsid w:val="001A0392"/>
    <w:rsid w:val="001A7515"/>
    <w:rsid w:val="001D2245"/>
    <w:rsid w:val="001D5B2A"/>
    <w:rsid w:val="001E0EB9"/>
    <w:rsid w:val="001E4D96"/>
    <w:rsid w:val="001F0D29"/>
    <w:rsid w:val="001F5F33"/>
    <w:rsid w:val="002001A6"/>
    <w:rsid w:val="00203575"/>
    <w:rsid w:val="00205A26"/>
    <w:rsid w:val="0021044D"/>
    <w:rsid w:val="00211B93"/>
    <w:rsid w:val="002169B3"/>
    <w:rsid w:val="00221D99"/>
    <w:rsid w:val="002232FA"/>
    <w:rsid w:val="002304D7"/>
    <w:rsid w:val="00230BF0"/>
    <w:rsid w:val="00232F3C"/>
    <w:rsid w:val="00233989"/>
    <w:rsid w:val="00241008"/>
    <w:rsid w:val="00242BD5"/>
    <w:rsid w:val="00250227"/>
    <w:rsid w:val="00252336"/>
    <w:rsid w:val="00254B46"/>
    <w:rsid w:val="00254CF6"/>
    <w:rsid w:val="00255E31"/>
    <w:rsid w:val="00262523"/>
    <w:rsid w:val="002675F4"/>
    <w:rsid w:val="002677CA"/>
    <w:rsid w:val="00270306"/>
    <w:rsid w:val="00280210"/>
    <w:rsid w:val="0028331D"/>
    <w:rsid w:val="00283C50"/>
    <w:rsid w:val="00290725"/>
    <w:rsid w:val="00295415"/>
    <w:rsid w:val="002B0E13"/>
    <w:rsid w:val="002B19D3"/>
    <w:rsid w:val="002B1A5B"/>
    <w:rsid w:val="002B394B"/>
    <w:rsid w:val="002B529F"/>
    <w:rsid w:val="002C3404"/>
    <w:rsid w:val="002D2C52"/>
    <w:rsid w:val="002D3B2F"/>
    <w:rsid w:val="002D6105"/>
    <w:rsid w:val="002E12EB"/>
    <w:rsid w:val="002E14E5"/>
    <w:rsid w:val="002E1DFD"/>
    <w:rsid w:val="002E3437"/>
    <w:rsid w:val="002E4703"/>
    <w:rsid w:val="002E5C38"/>
    <w:rsid w:val="002F3078"/>
    <w:rsid w:val="002F65B2"/>
    <w:rsid w:val="00302B44"/>
    <w:rsid w:val="00305DBF"/>
    <w:rsid w:val="00305FE9"/>
    <w:rsid w:val="0031007A"/>
    <w:rsid w:val="003216E5"/>
    <w:rsid w:val="00323389"/>
    <w:rsid w:val="0032580A"/>
    <w:rsid w:val="0033410E"/>
    <w:rsid w:val="00341464"/>
    <w:rsid w:val="00343556"/>
    <w:rsid w:val="0034544E"/>
    <w:rsid w:val="00346C8B"/>
    <w:rsid w:val="00351119"/>
    <w:rsid w:val="00351900"/>
    <w:rsid w:val="00353A57"/>
    <w:rsid w:val="0036021D"/>
    <w:rsid w:val="00363647"/>
    <w:rsid w:val="00364035"/>
    <w:rsid w:val="00365390"/>
    <w:rsid w:val="00367E33"/>
    <w:rsid w:val="003739A6"/>
    <w:rsid w:val="003773DB"/>
    <w:rsid w:val="00377513"/>
    <w:rsid w:val="003801C1"/>
    <w:rsid w:val="00381D5E"/>
    <w:rsid w:val="00381EF3"/>
    <w:rsid w:val="003847E0"/>
    <w:rsid w:val="00385AD5"/>
    <w:rsid w:val="003902C7"/>
    <w:rsid w:val="00390CC1"/>
    <w:rsid w:val="00390D5B"/>
    <w:rsid w:val="003936C8"/>
    <w:rsid w:val="003B710A"/>
    <w:rsid w:val="003C4885"/>
    <w:rsid w:val="003C619D"/>
    <w:rsid w:val="003C6819"/>
    <w:rsid w:val="003C6F53"/>
    <w:rsid w:val="003D1C6F"/>
    <w:rsid w:val="003D247F"/>
    <w:rsid w:val="003D2BA6"/>
    <w:rsid w:val="003D3217"/>
    <w:rsid w:val="003E0740"/>
    <w:rsid w:val="003E6770"/>
    <w:rsid w:val="003F30DD"/>
    <w:rsid w:val="003F4B60"/>
    <w:rsid w:val="00400EA1"/>
    <w:rsid w:val="0040544D"/>
    <w:rsid w:val="004057E4"/>
    <w:rsid w:val="004062FD"/>
    <w:rsid w:val="00410459"/>
    <w:rsid w:val="004121EF"/>
    <w:rsid w:val="00424DF0"/>
    <w:rsid w:val="0043352C"/>
    <w:rsid w:val="00437FBA"/>
    <w:rsid w:val="00440390"/>
    <w:rsid w:val="00442451"/>
    <w:rsid w:val="00445B15"/>
    <w:rsid w:val="00445DD3"/>
    <w:rsid w:val="004514F2"/>
    <w:rsid w:val="0045496D"/>
    <w:rsid w:val="004639B2"/>
    <w:rsid w:val="00463BDC"/>
    <w:rsid w:val="00467093"/>
    <w:rsid w:val="0047750A"/>
    <w:rsid w:val="00481676"/>
    <w:rsid w:val="00484480"/>
    <w:rsid w:val="00492B73"/>
    <w:rsid w:val="00494A18"/>
    <w:rsid w:val="004B26CF"/>
    <w:rsid w:val="004B31BD"/>
    <w:rsid w:val="004B3A76"/>
    <w:rsid w:val="004B3EC1"/>
    <w:rsid w:val="004B463A"/>
    <w:rsid w:val="004B7E94"/>
    <w:rsid w:val="004C28BF"/>
    <w:rsid w:val="004D2148"/>
    <w:rsid w:val="004D744A"/>
    <w:rsid w:val="004E1DDB"/>
    <w:rsid w:val="004F1F5A"/>
    <w:rsid w:val="004F2006"/>
    <w:rsid w:val="005012D5"/>
    <w:rsid w:val="0050400D"/>
    <w:rsid w:val="005068C4"/>
    <w:rsid w:val="00507E5E"/>
    <w:rsid w:val="0051284C"/>
    <w:rsid w:val="00517A2A"/>
    <w:rsid w:val="005342FD"/>
    <w:rsid w:val="00537274"/>
    <w:rsid w:val="0054253F"/>
    <w:rsid w:val="005449F6"/>
    <w:rsid w:val="00547332"/>
    <w:rsid w:val="005523C4"/>
    <w:rsid w:val="00562381"/>
    <w:rsid w:val="00570CE7"/>
    <w:rsid w:val="0057493D"/>
    <w:rsid w:val="005920BE"/>
    <w:rsid w:val="00593C2E"/>
    <w:rsid w:val="00594716"/>
    <w:rsid w:val="0059612F"/>
    <w:rsid w:val="005A0CFB"/>
    <w:rsid w:val="005A49EB"/>
    <w:rsid w:val="005B3722"/>
    <w:rsid w:val="005B3AF0"/>
    <w:rsid w:val="005B53EA"/>
    <w:rsid w:val="005B5879"/>
    <w:rsid w:val="005C0F14"/>
    <w:rsid w:val="005C6B7E"/>
    <w:rsid w:val="005C7B8E"/>
    <w:rsid w:val="005D30F4"/>
    <w:rsid w:val="005E08CC"/>
    <w:rsid w:val="005E1596"/>
    <w:rsid w:val="005E2814"/>
    <w:rsid w:val="005F6770"/>
    <w:rsid w:val="0060196D"/>
    <w:rsid w:val="006035E3"/>
    <w:rsid w:val="00603B29"/>
    <w:rsid w:val="006072B9"/>
    <w:rsid w:val="00610D14"/>
    <w:rsid w:val="0061549B"/>
    <w:rsid w:val="00622077"/>
    <w:rsid w:val="00625EDD"/>
    <w:rsid w:val="0063087F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010"/>
    <w:rsid w:val="00665981"/>
    <w:rsid w:val="00672EE9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41A2"/>
    <w:rsid w:val="006C4F80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34023"/>
    <w:rsid w:val="00736491"/>
    <w:rsid w:val="00736E4B"/>
    <w:rsid w:val="00741EB7"/>
    <w:rsid w:val="0074668E"/>
    <w:rsid w:val="00751F10"/>
    <w:rsid w:val="00757C34"/>
    <w:rsid w:val="007608A3"/>
    <w:rsid w:val="00762C7C"/>
    <w:rsid w:val="00762CA2"/>
    <w:rsid w:val="00767F4C"/>
    <w:rsid w:val="00772F5C"/>
    <w:rsid w:val="00773AC2"/>
    <w:rsid w:val="00774105"/>
    <w:rsid w:val="00777D26"/>
    <w:rsid w:val="00780C23"/>
    <w:rsid w:val="007821D4"/>
    <w:rsid w:val="0078236D"/>
    <w:rsid w:val="007858A6"/>
    <w:rsid w:val="0078614C"/>
    <w:rsid w:val="00796245"/>
    <w:rsid w:val="00797072"/>
    <w:rsid w:val="00797FDE"/>
    <w:rsid w:val="007A02CC"/>
    <w:rsid w:val="007A2566"/>
    <w:rsid w:val="007A4AE4"/>
    <w:rsid w:val="007A547A"/>
    <w:rsid w:val="007A5866"/>
    <w:rsid w:val="007B13B7"/>
    <w:rsid w:val="007B4F96"/>
    <w:rsid w:val="007B7AB8"/>
    <w:rsid w:val="007C631F"/>
    <w:rsid w:val="007C7CFF"/>
    <w:rsid w:val="007D2B7E"/>
    <w:rsid w:val="007E1D22"/>
    <w:rsid w:val="007E2FA3"/>
    <w:rsid w:val="007E755F"/>
    <w:rsid w:val="007E7AF4"/>
    <w:rsid w:val="007F02F1"/>
    <w:rsid w:val="007F3D41"/>
    <w:rsid w:val="00800488"/>
    <w:rsid w:val="00804110"/>
    <w:rsid w:val="0081009B"/>
    <w:rsid w:val="0081061F"/>
    <w:rsid w:val="00815EC4"/>
    <w:rsid w:val="008225B6"/>
    <w:rsid w:val="00823DD0"/>
    <w:rsid w:val="00835162"/>
    <w:rsid w:val="00840C3C"/>
    <w:rsid w:val="008424C7"/>
    <w:rsid w:val="00842DBB"/>
    <w:rsid w:val="00844ECD"/>
    <w:rsid w:val="0084637C"/>
    <w:rsid w:val="00854502"/>
    <w:rsid w:val="00862F35"/>
    <w:rsid w:val="008640E3"/>
    <w:rsid w:val="0086539D"/>
    <w:rsid w:val="008734B1"/>
    <w:rsid w:val="008769CE"/>
    <w:rsid w:val="00881B66"/>
    <w:rsid w:val="0088540B"/>
    <w:rsid w:val="008863BF"/>
    <w:rsid w:val="00886729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E13F7"/>
    <w:rsid w:val="008F01E2"/>
    <w:rsid w:val="008F57A4"/>
    <w:rsid w:val="008F6710"/>
    <w:rsid w:val="00900998"/>
    <w:rsid w:val="00902323"/>
    <w:rsid w:val="00906AA4"/>
    <w:rsid w:val="009102CC"/>
    <w:rsid w:val="00913770"/>
    <w:rsid w:val="00922359"/>
    <w:rsid w:val="00924D0B"/>
    <w:rsid w:val="009277E1"/>
    <w:rsid w:val="0093101F"/>
    <w:rsid w:val="009419A1"/>
    <w:rsid w:val="00945852"/>
    <w:rsid w:val="0095057D"/>
    <w:rsid w:val="0095158E"/>
    <w:rsid w:val="009618FD"/>
    <w:rsid w:val="009647A4"/>
    <w:rsid w:val="00971E94"/>
    <w:rsid w:val="00976ACF"/>
    <w:rsid w:val="00980362"/>
    <w:rsid w:val="0098194D"/>
    <w:rsid w:val="00983EF7"/>
    <w:rsid w:val="009911AF"/>
    <w:rsid w:val="0099184F"/>
    <w:rsid w:val="009A79B8"/>
    <w:rsid w:val="009B2D04"/>
    <w:rsid w:val="009B3B72"/>
    <w:rsid w:val="009B64FE"/>
    <w:rsid w:val="009B778D"/>
    <w:rsid w:val="009C3B2A"/>
    <w:rsid w:val="009C68AE"/>
    <w:rsid w:val="009D0E8B"/>
    <w:rsid w:val="009D4D25"/>
    <w:rsid w:val="009D55F2"/>
    <w:rsid w:val="009D720F"/>
    <w:rsid w:val="00A01B00"/>
    <w:rsid w:val="00A0487E"/>
    <w:rsid w:val="00A07C4D"/>
    <w:rsid w:val="00A15755"/>
    <w:rsid w:val="00A170BD"/>
    <w:rsid w:val="00A21FD3"/>
    <w:rsid w:val="00A23F3B"/>
    <w:rsid w:val="00A30011"/>
    <w:rsid w:val="00A331AE"/>
    <w:rsid w:val="00A35103"/>
    <w:rsid w:val="00A352BE"/>
    <w:rsid w:val="00A3566D"/>
    <w:rsid w:val="00A356C3"/>
    <w:rsid w:val="00A37CF5"/>
    <w:rsid w:val="00A46CDA"/>
    <w:rsid w:val="00A577F7"/>
    <w:rsid w:val="00A61367"/>
    <w:rsid w:val="00A61A9F"/>
    <w:rsid w:val="00A61CF5"/>
    <w:rsid w:val="00A6333E"/>
    <w:rsid w:val="00A826AE"/>
    <w:rsid w:val="00A83E14"/>
    <w:rsid w:val="00A871CB"/>
    <w:rsid w:val="00A8723D"/>
    <w:rsid w:val="00AA022D"/>
    <w:rsid w:val="00AA069E"/>
    <w:rsid w:val="00AB32DC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0CE"/>
    <w:rsid w:val="00AF7912"/>
    <w:rsid w:val="00B017B3"/>
    <w:rsid w:val="00B05436"/>
    <w:rsid w:val="00B05516"/>
    <w:rsid w:val="00B07110"/>
    <w:rsid w:val="00B10534"/>
    <w:rsid w:val="00B117A1"/>
    <w:rsid w:val="00B14D57"/>
    <w:rsid w:val="00B152FD"/>
    <w:rsid w:val="00B17B1E"/>
    <w:rsid w:val="00B20D24"/>
    <w:rsid w:val="00B22B80"/>
    <w:rsid w:val="00B2644B"/>
    <w:rsid w:val="00B31137"/>
    <w:rsid w:val="00B36B0B"/>
    <w:rsid w:val="00B44E70"/>
    <w:rsid w:val="00B522CF"/>
    <w:rsid w:val="00B52EBA"/>
    <w:rsid w:val="00B537E1"/>
    <w:rsid w:val="00B56134"/>
    <w:rsid w:val="00B5759A"/>
    <w:rsid w:val="00B64CF8"/>
    <w:rsid w:val="00B64D36"/>
    <w:rsid w:val="00B665E0"/>
    <w:rsid w:val="00B7247C"/>
    <w:rsid w:val="00B85345"/>
    <w:rsid w:val="00B85DF7"/>
    <w:rsid w:val="00B96639"/>
    <w:rsid w:val="00BA5868"/>
    <w:rsid w:val="00BB0C50"/>
    <w:rsid w:val="00BB34A3"/>
    <w:rsid w:val="00BB52AF"/>
    <w:rsid w:val="00BB5AA5"/>
    <w:rsid w:val="00BB5E2B"/>
    <w:rsid w:val="00BB7A0E"/>
    <w:rsid w:val="00BC33B3"/>
    <w:rsid w:val="00BD1E73"/>
    <w:rsid w:val="00BE0011"/>
    <w:rsid w:val="00BE3875"/>
    <w:rsid w:val="00BE7F48"/>
    <w:rsid w:val="00BF01EC"/>
    <w:rsid w:val="00BF4E4E"/>
    <w:rsid w:val="00BF709D"/>
    <w:rsid w:val="00C00D45"/>
    <w:rsid w:val="00C120BE"/>
    <w:rsid w:val="00C1323B"/>
    <w:rsid w:val="00C22E69"/>
    <w:rsid w:val="00C41F1A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5775"/>
    <w:rsid w:val="00C71D12"/>
    <w:rsid w:val="00C731D4"/>
    <w:rsid w:val="00C7408C"/>
    <w:rsid w:val="00C74A6D"/>
    <w:rsid w:val="00C74DCA"/>
    <w:rsid w:val="00C812B0"/>
    <w:rsid w:val="00C82E69"/>
    <w:rsid w:val="00C83115"/>
    <w:rsid w:val="00C8333A"/>
    <w:rsid w:val="00C930B1"/>
    <w:rsid w:val="00C93764"/>
    <w:rsid w:val="00C95ECF"/>
    <w:rsid w:val="00C95FAC"/>
    <w:rsid w:val="00CA18D5"/>
    <w:rsid w:val="00CB428B"/>
    <w:rsid w:val="00CB5776"/>
    <w:rsid w:val="00CC661B"/>
    <w:rsid w:val="00CD0F8D"/>
    <w:rsid w:val="00CD15D2"/>
    <w:rsid w:val="00CD4C52"/>
    <w:rsid w:val="00CD5D7F"/>
    <w:rsid w:val="00CD69D8"/>
    <w:rsid w:val="00CE4753"/>
    <w:rsid w:val="00CE480D"/>
    <w:rsid w:val="00CE541B"/>
    <w:rsid w:val="00CF0067"/>
    <w:rsid w:val="00CF549E"/>
    <w:rsid w:val="00D17062"/>
    <w:rsid w:val="00D207E1"/>
    <w:rsid w:val="00D20DDF"/>
    <w:rsid w:val="00D21B8D"/>
    <w:rsid w:val="00D21F6D"/>
    <w:rsid w:val="00D316F7"/>
    <w:rsid w:val="00D35083"/>
    <w:rsid w:val="00D428F2"/>
    <w:rsid w:val="00D43A73"/>
    <w:rsid w:val="00D44838"/>
    <w:rsid w:val="00D60BB2"/>
    <w:rsid w:val="00D627CA"/>
    <w:rsid w:val="00D64B40"/>
    <w:rsid w:val="00D653E2"/>
    <w:rsid w:val="00D66C0B"/>
    <w:rsid w:val="00D7001F"/>
    <w:rsid w:val="00D70ED2"/>
    <w:rsid w:val="00D71BB9"/>
    <w:rsid w:val="00D756AE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44CA"/>
    <w:rsid w:val="00DA4D80"/>
    <w:rsid w:val="00DA6BC0"/>
    <w:rsid w:val="00DB5F89"/>
    <w:rsid w:val="00DB7941"/>
    <w:rsid w:val="00DC589B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078EB"/>
    <w:rsid w:val="00E15433"/>
    <w:rsid w:val="00E15F49"/>
    <w:rsid w:val="00E33320"/>
    <w:rsid w:val="00E405DF"/>
    <w:rsid w:val="00E40801"/>
    <w:rsid w:val="00E40EEE"/>
    <w:rsid w:val="00E60ED0"/>
    <w:rsid w:val="00E64A8A"/>
    <w:rsid w:val="00E64DB2"/>
    <w:rsid w:val="00E70B1E"/>
    <w:rsid w:val="00E748CD"/>
    <w:rsid w:val="00E81FB6"/>
    <w:rsid w:val="00E8582E"/>
    <w:rsid w:val="00E85BD7"/>
    <w:rsid w:val="00E93B8B"/>
    <w:rsid w:val="00E95F32"/>
    <w:rsid w:val="00EA0BD4"/>
    <w:rsid w:val="00EA2ADB"/>
    <w:rsid w:val="00EA49C4"/>
    <w:rsid w:val="00EA4D27"/>
    <w:rsid w:val="00EA6B28"/>
    <w:rsid w:val="00EB61DB"/>
    <w:rsid w:val="00EC1D69"/>
    <w:rsid w:val="00EC5730"/>
    <w:rsid w:val="00EC5EC4"/>
    <w:rsid w:val="00EC6393"/>
    <w:rsid w:val="00EC6B86"/>
    <w:rsid w:val="00EC6E1E"/>
    <w:rsid w:val="00EC7435"/>
    <w:rsid w:val="00ED263E"/>
    <w:rsid w:val="00ED38C1"/>
    <w:rsid w:val="00ED5690"/>
    <w:rsid w:val="00EE0378"/>
    <w:rsid w:val="00EE2E19"/>
    <w:rsid w:val="00EE4022"/>
    <w:rsid w:val="00EF1979"/>
    <w:rsid w:val="00F04138"/>
    <w:rsid w:val="00F1161D"/>
    <w:rsid w:val="00F25BC8"/>
    <w:rsid w:val="00F26004"/>
    <w:rsid w:val="00F26036"/>
    <w:rsid w:val="00F27612"/>
    <w:rsid w:val="00F40AC3"/>
    <w:rsid w:val="00F43AF9"/>
    <w:rsid w:val="00F4426E"/>
    <w:rsid w:val="00F52C69"/>
    <w:rsid w:val="00F54843"/>
    <w:rsid w:val="00F62962"/>
    <w:rsid w:val="00F65B79"/>
    <w:rsid w:val="00F67B78"/>
    <w:rsid w:val="00F831FE"/>
    <w:rsid w:val="00F832F2"/>
    <w:rsid w:val="00F834F9"/>
    <w:rsid w:val="00F855D5"/>
    <w:rsid w:val="00F8726C"/>
    <w:rsid w:val="00F87A04"/>
    <w:rsid w:val="00FA127A"/>
    <w:rsid w:val="00FA33B9"/>
    <w:rsid w:val="00FB6CA5"/>
    <w:rsid w:val="00FC4D67"/>
    <w:rsid w:val="00FD0EBB"/>
    <w:rsid w:val="00FE27E6"/>
    <w:rsid w:val="00FE323D"/>
    <w:rsid w:val="00FE5086"/>
    <w:rsid w:val="00FE5914"/>
    <w:rsid w:val="00FE65B4"/>
    <w:rsid w:val="00FF079C"/>
    <w:rsid w:val="00FF0E65"/>
    <w:rsid w:val="00FF1F5A"/>
    <w:rsid w:val="00FF269B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A352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1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B05516"/>
    <w:rPr>
      <w:b/>
      <w:bCs/>
    </w:rPr>
  </w:style>
  <w:style w:type="paragraph" w:customStyle="1" w:styleId="Default">
    <w:name w:val="Default"/>
    <w:rsid w:val="00736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CCR1">
    <w:name w:val="PCCR1"/>
    <w:basedOn w:val="Normal"/>
    <w:uiPriority w:val="99"/>
    <w:rsid w:val="00BB34A3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6238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ED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stificadoportal">
    <w:name w:val="justificadoportal"/>
    <w:basedOn w:val="Normal"/>
    <w:uiPriority w:val="99"/>
    <w:rsid w:val="00DA44CA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A352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ontepargpadro"/>
    <w:rsid w:val="00FE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CA7F-DD7C-4976-8D6F-17BB4C6B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2019-08-22T19:36:00Z</cp:lastPrinted>
  <dcterms:created xsi:type="dcterms:W3CDTF">2019-11-25T14:47:00Z</dcterms:created>
  <dcterms:modified xsi:type="dcterms:W3CDTF">2019-11-25T14:47:00Z</dcterms:modified>
</cp:coreProperties>
</file>